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FD8B" w14:textId="77777777" w:rsidR="00FC08E2" w:rsidRPr="00D43592" w:rsidRDefault="00FC08E2" w:rsidP="00FC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D43592">
        <w:rPr>
          <w:b/>
          <w:lang w:val="en-GB"/>
        </w:rPr>
        <w:t>SGRI WORK PLAN 20</w:t>
      </w:r>
      <w:r w:rsidR="0082336C">
        <w:rPr>
          <w:b/>
          <w:lang w:val="en-GB"/>
        </w:rPr>
        <w:t>21</w:t>
      </w:r>
      <w:r w:rsidRPr="00D43592">
        <w:rPr>
          <w:b/>
          <w:lang w:val="en-GB"/>
        </w:rPr>
        <w:t>-202</w:t>
      </w:r>
      <w:r w:rsidR="0082336C">
        <w:rPr>
          <w:b/>
          <w:lang w:val="en-GB"/>
        </w:rPr>
        <w:t>2</w:t>
      </w:r>
    </w:p>
    <w:p w14:paraId="2C4D7924" w14:textId="77777777" w:rsidR="00FC08E2" w:rsidRPr="00D43592" w:rsidRDefault="00FC08E2" w:rsidP="00FC08E2">
      <w:pPr>
        <w:rPr>
          <w:lang w:val="en-GB"/>
        </w:rPr>
      </w:pPr>
    </w:p>
    <w:p w14:paraId="332D2409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1. INFRASTRUCTURES</w:t>
      </w:r>
    </w:p>
    <w:p w14:paraId="65CC2B75" w14:textId="77777777" w:rsidR="00FC08E2" w:rsidRPr="00D43592" w:rsidRDefault="00FC08E2" w:rsidP="008C77EF">
      <w:pPr>
        <w:jc w:val="both"/>
        <w:rPr>
          <w:lang w:val="en-GB"/>
        </w:rPr>
      </w:pPr>
    </w:p>
    <w:p w14:paraId="64AC1E90" w14:textId="77777777" w:rsidR="00FC08E2" w:rsidRPr="00D43592" w:rsidRDefault="00FC08E2" w:rsidP="008C77EF">
      <w:pPr>
        <w:jc w:val="both"/>
        <w:rPr>
          <w:u w:val="single"/>
          <w:lang w:val="en-GB"/>
        </w:rPr>
      </w:pPr>
      <w:r w:rsidRPr="00D43592">
        <w:rPr>
          <w:u w:val="single"/>
          <w:lang w:val="en-GB"/>
        </w:rPr>
        <w:t>Follow-up work</w:t>
      </w:r>
    </w:p>
    <w:p w14:paraId="3A1D6C34" w14:textId="77777777" w:rsidR="002876D0" w:rsidRPr="00D43592" w:rsidRDefault="002876D0" w:rsidP="008C77EF">
      <w:pPr>
        <w:jc w:val="both"/>
        <w:rPr>
          <w:u w:val="single"/>
          <w:lang w:val="en-GB"/>
        </w:rPr>
      </w:pPr>
    </w:p>
    <w:p w14:paraId="15CCE454" w14:textId="77777777" w:rsidR="002876D0" w:rsidRPr="00D43592" w:rsidRDefault="002876D0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of infrastructure development (PCIs, TYNDP, GRIP…)</w:t>
      </w:r>
    </w:p>
    <w:p w14:paraId="70603165" w14:textId="77777777" w:rsidR="000F41BB" w:rsidRDefault="000F41BB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Calculation of capacity at VIPs</w:t>
      </w:r>
    </w:p>
    <w:p w14:paraId="3553E973" w14:textId="77777777" w:rsidR="007775CB" w:rsidRDefault="007775CB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Offer</w:t>
      </w:r>
      <w:r w:rsidR="00CA726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allocation </w:t>
      </w:r>
      <w:r w:rsidR="00CA7264">
        <w:rPr>
          <w:rFonts w:ascii="Times New Roman" w:hAnsi="Times New Roman"/>
          <w:sz w:val="24"/>
          <w:szCs w:val="24"/>
          <w:lang w:val="en-US"/>
        </w:rPr>
        <w:t xml:space="preserve">and use </w:t>
      </w:r>
      <w:r>
        <w:rPr>
          <w:rFonts w:ascii="Times New Roman" w:hAnsi="Times New Roman"/>
          <w:sz w:val="24"/>
          <w:szCs w:val="24"/>
          <w:lang w:val="en-US"/>
        </w:rPr>
        <w:t>of capacity at VIPs</w:t>
      </w:r>
    </w:p>
    <w:p w14:paraId="6F2FC10F" w14:textId="77777777" w:rsidR="00CA7264" w:rsidRDefault="00CA7264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Gas flows in the Region</w:t>
      </w:r>
    </w:p>
    <w:p w14:paraId="160E45F3" w14:textId="77777777" w:rsidR="00D653D1" w:rsidRDefault="00D653D1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Expiration of LT contracts</w:t>
      </w:r>
    </w:p>
    <w:p w14:paraId="3C9E4B87" w14:textId="77777777" w:rsidR="002876D0" w:rsidRPr="00D43592" w:rsidRDefault="003E3AB1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>econdary market</w:t>
      </w:r>
      <w:r w:rsidR="00BF49C0" w:rsidRPr="00D43592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 xml:space="preserve"> transfer of use </w:t>
      </w:r>
    </w:p>
    <w:p w14:paraId="1FC44220" w14:textId="77777777" w:rsidR="003E3AB1" w:rsidRPr="00D43592" w:rsidRDefault="003E3AB1" w:rsidP="008C77EF">
      <w:pPr>
        <w:pStyle w:val="Prrafodelista"/>
        <w:spacing w:after="0" w:line="240" w:lineRule="auto"/>
        <w:contextualSpacing/>
        <w:jc w:val="both"/>
        <w:rPr>
          <w:lang w:val="en-GB"/>
        </w:rPr>
      </w:pPr>
    </w:p>
    <w:p w14:paraId="4729956C" w14:textId="77777777" w:rsidR="002876D0" w:rsidRPr="00D43592" w:rsidRDefault="00CA7264" w:rsidP="008C77EF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2876D0" w:rsidRPr="00D43592">
        <w:rPr>
          <w:lang w:val="en-GB"/>
        </w:rPr>
        <w:t xml:space="preserve">aim is </w:t>
      </w:r>
      <w:r w:rsidR="00A26BC1" w:rsidRPr="00D43592">
        <w:rPr>
          <w:lang w:val="en-GB"/>
        </w:rPr>
        <w:t>to be up-to-</w:t>
      </w:r>
      <w:r w:rsidR="002876D0" w:rsidRPr="00D43592">
        <w:rPr>
          <w:lang w:val="en-GB"/>
        </w:rPr>
        <w:t>date on the developments that</w:t>
      </w:r>
      <w:r w:rsidR="00A26BC1" w:rsidRPr="00D43592">
        <w:rPr>
          <w:lang w:val="en-GB"/>
        </w:rPr>
        <w:t xml:space="preserve"> may</w:t>
      </w:r>
      <w:r w:rsidR="002876D0" w:rsidRPr="00D43592">
        <w:rPr>
          <w:lang w:val="en-GB"/>
        </w:rPr>
        <w:t xml:space="preserve"> affect </w:t>
      </w:r>
      <w:r w:rsidR="00000F1E" w:rsidRPr="00D43592">
        <w:rPr>
          <w:lang w:val="en-GB"/>
        </w:rPr>
        <w:t xml:space="preserve">infrastructures in the Region and </w:t>
      </w:r>
      <w:r w:rsidR="00000F1E" w:rsidRPr="00D43592">
        <w:rPr>
          <w:szCs w:val="22"/>
        </w:rPr>
        <w:t>participate closely in the adoption of the PCIs list, as well as in the elaboration of the TYNDP and regional network plans.</w:t>
      </w:r>
      <w:r w:rsidR="000F41BB" w:rsidRPr="00D43592">
        <w:rPr>
          <w:szCs w:val="22"/>
        </w:rPr>
        <w:t xml:space="preserve"> It is </w:t>
      </w:r>
      <w:r w:rsidR="00895997" w:rsidRPr="00D43592">
        <w:rPr>
          <w:szCs w:val="22"/>
        </w:rPr>
        <w:t xml:space="preserve">also </w:t>
      </w:r>
      <w:r w:rsidR="000F41BB" w:rsidRPr="00D43592">
        <w:rPr>
          <w:szCs w:val="22"/>
        </w:rPr>
        <w:t>important to promote a high</w:t>
      </w:r>
      <w:r w:rsidR="00FA2693">
        <w:rPr>
          <w:szCs w:val="22"/>
        </w:rPr>
        <w:t>er</w:t>
      </w:r>
      <w:r w:rsidR="000F41BB" w:rsidRPr="00D43592">
        <w:rPr>
          <w:szCs w:val="22"/>
        </w:rPr>
        <w:t xml:space="preserve"> use of </w:t>
      </w:r>
      <w:proofErr w:type="gramStart"/>
      <w:r w:rsidR="000F41BB" w:rsidRPr="00D43592">
        <w:rPr>
          <w:szCs w:val="22"/>
        </w:rPr>
        <w:t xml:space="preserve">interconnections and </w:t>
      </w:r>
      <w:r w:rsidR="00FA2693">
        <w:rPr>
          <w:szCs w:val="22"/>
        </w:rPr>
        <w:t xml:space="preserve">to </w:t>
      </w:r>
      <w:r w:rsidR="000F41BB" w:rsidRPr="00D43592">
        <w:rPr>
          <w:szCs w:val="22"/>
        </w:rPr>
        <w:t>offer the maximum capacity</w:t>
      </w:r>
      <w:proofErr w:type="gramEnd"/>
      <w:r w:rsidR="005D4AB2">
        <w:rPr>
          <w:szCs w:val="22"/>
        </w:rPr>
        <w:t xml:space="preserve"> and to</w:t>
      </w:r>
      <w:r w:rsidR="00FA2561">
        <w:rPr>
          <w:szCs w:val="22"/>
        </w:rPr>
        <w:t xml:space="preserve"> follow</w:t>
      </w:r>
      <w:r w:rsidR="005D4AB2">
        <w:rPr>
          <w:szCs w:val="22"/>
        </w:rPr>
        <w:t xml:space="preserve"> </w:t>
      </w:r>
      <w:r w:rsidR="00FA2561">
        <w:rPr>
          <w:szCs w:val="22"/>
        </w:rPr>
        <w:t xml:space="preserve">up the </w:t>
      </w:r>
      <w:r w:rsidR="005D4AB2">
        <w:rPr>
          <w:szCs w:val="22"/>
        </w:rPr>
        <w:t>proper</w:t>
      </w:r>
      <w:r w:rsidR="00FA2561">
        <w:rPr>
          <w:szCs w:val="22"/>
        </w:rPr>
        <w:t xml:space="preserve"> functioning of the capacity allocation mechanisms set in the CAM NC.</w:t>
      </w:r>
    </w:p>
    <w:p w14:paraId="21563B3C" w14:textId="77777777" w:rsidR="002876D0" w:rsidRPr="00D43592" w:rsidRDefault="002876D0" w:rsidP="008C77EF">
      <w:pPr>
        <w:jc w:val="both"/>
        <w:rPr>
          <w:lang w:val="en-GB"/>
        </w:rPr>
      </w:pPr>
    </w:p>
    <w:p w14:paraId="042B2EF6" w14:textId="77777777" w:rsidR="00FC08E2" w:rsidRPr="00D43592" w:rsidRDefault="00FC08E2" w:rsidP="008C77EF">
      <w:pPr>
        <w:jc w:val="both"/>
        <w:rPr>
          <w:lang w:val="en-GB"/>
        </w:rPr>
      </w:pPr>
    </w:p>
    <w:p w14:paraId="07B555C2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2. MARKET INTEGRATION</w:t>
      </w:r>
      <w:r w:rsidR="002D08AD">
        <w:rPr>
          <w:b/>
          <w:u w:val="single"/>
          <w:lang w:val="en-GB"/>
        </w:rPr>
        <w:t xml:space="preserve"> IN THE REGION</w:t>
      </w:r>
    </w:p>
    <w:p w14:paraId="52A7A467" w14:textId="77777777" w:rsidR="00FC08E2" w:rsidRPr="00D43592" w:rsidRDefault="00FC08E2" w:rsidP="00FC08E2">
      <w:pPr>
        <w:rPr>
          <w:b/>
          <w:lang w:val="en-GB"/>
        </w:rPr>
      </w:pPr>
    </w:p>
    <w:p w14:paraId="045AF4B7" w14:textId="77777777"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 xml:space="preserve">Follow-up work </w:t>
      </w:r>
    </w:p>
    <w:p w14:paraId="306AB62C" w14:textId="77777777" w:rsidR="00F602BF" w:rsidRDefault="00F602BF" w:rsidP="00F602BF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Follow-up of market integration in the Region: flows, </w:t>
      </w:r>
      <w:r w:rsidR="00D653D1">
        <w:rPr>
          <w:rFonts w:ascii="Times New Roman" w:hAnsi="Times New Roman"/>
          <w:sz w:val="24"/>
          <w:szCs w:val="24"/>
          <w:lang w:val="en-GB"/>
        </w:rPr>
        <w:t xml:space="preserve">price </w:t>
      </w:r>
      <w:r>
        <w:rPr>
          <w:rFonts w:ascii="Times New Roman" w:hAnsi="Times New Roman"/>
          <w:sz w:val="24"/>
          <w:szCs w:val="24"/>
          <w:lang w:val="en-GB"/>
        </w:rPr>
        <w:t xml:space="preserve">spreads and regulated </w:t>
      </w:r>
      <w:r w:rsidR="00F023F0">
        <w:rPr>
          <w:rFonts w:ascii="Times New Roman" w:hAnsi="Times New Roman"/>
          <w:sz w:val="24"/>
          <w:szCs w:val="24"/>
          <w:lang w:val="en-GB"/>
        </w:rPr>
        <w:t xml:space="preserve">tariffs </w:t>
      </w:r>
      <w:r w:rsidR="00FA2693">
        <w:rPr>
          <w:rFonts w:ascii="Times New Roman" w:hAnsi="Times New Roman"/>
          <w:sz w:val="24"/>
          <w:szCs w:val="24"/>
          <w:lang w:val="en-GB"/>
        </w:rPr>
        <w:t>in interconnections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08DB777A" w14:textId="77777777" w:rsidR="007775CB" w:rsidRPr="00D43592" w:rsidRDefault="007775CB" w:rsidP="00F602BF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Assessment of the evolution of gas prices and hubs liquidity</w:t>
      </w:r>
      <w:r w:rsidR="008C77EF">
        <w:rPr>
          <w:rFonts w:ascii="Times New Roman" w:hAnsi="Times New Roman"/>
          <w:sz w:val="24"/>
          <w:szCs w:val="24"/>
          <w:lang w:val="en-GB"/>
        </w:rPr>
        <w:t>.</w:t>
      </w:r>
    </w:p>
    <w:p w14:paraId="66832D5A" w14:textId="77777777" w:rsidR="00FA2693" w:rsidRDefault="00FC08E2" w:rsidP="00856CD0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A2693">
        <w:rPr>
          <w:rFonts w:ascii="Times New Roman" w:hAnsi="Times New Roman"/>
          <w:sz w:val="24"/>
          <w:szCs w:val="24"/>
          <w:lang w:val="en-US"/>
        </w:rPr>
        <w:t xml:space="preserve">Keep on supporting the inclusion of </w:t>
      </w:r>
      <w:r w:rsidR="00FA2693" w:rsidRPr="00FA269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A2693">
        <w:rPr>
          <w:rFonts w:ascii="Times New Roman" w:hAnsi="Times New Roman"/>
          <w:sz w:val="24"/>
          <w:szCs w:val="24"/>
          <w:lang w:val="en-US"/>
        </w:rPr>
        <w:t>Portuguese side in MIBGAS</w:t>
      </w:r>
      <w:r w:rsidR="008C77EF">
        <w:rPr>
          <w:rFonts w:ascii="Times New Roman" w:hAnsi="Times New Roman"/>
          <w:sz w:val="24"/>
          <w:szCs w:val="24"/>
          <w:lang w:val="en-US"/>
        </w:rPr>
        <w:t>.</w:t>
      </w:r>
    </w:p>
    <w:p w14:paraId="516FD213" w14:textId="77777777" w:rsidR="00FC08E2" w:rsidRPr="00FA2693" w:rsidRDefault="00FA2693" w:rsidP="008C77EF">
      <w:pPr>
        <w:pStyle w:val="Prrafodelista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Once Portuguese side has joined</w:t>
      </w:r>
      <w:r w:rsidR="00FC08E2" w:rsidRPr="00FA2693">
        <w:rPr>
          <w:rFonts w:ascii="Times New Roman" w:hAnsi="Times New Roman"/>
          <w:sz w:val="24"/>
          <w:szCs w:val="24"/>
          <w:lang w:val="en-US"/>
        </w:rPr>
        <w:t xml:space="preserve"> MIBGAS, monitoring the </w:t>
      </w:r>
      <w:proofErr w:type="gramStart"/>
      <w:r w:rsidR="00FC08E2" w:rsidRPr="00FA2693">
        <w:rPr>
          <w:rFonts w:ascii="Times New Roman" w:hAnsi="Times New Roman"/>
          <w:sz w:val="24"/>
          <w:szCs w:val="24"/>
          <w:lang w:val="en-US"/>
        </w:rPr>
        <w:t>well-functioning</w:t>
      </w:r>
      <w:proofErr w:type="gramEnd"/>
      <w:r w:rsidR="00FC08E2" w:rsidRPr="00FA2693">
        <w:rPr>
          <w:rFonts w:ascii="Times New Roman" w:hAnsi="Times New Roman"/>
          <w:sz w:val="24"/>
          <w:szCs w:val="24"/>
          <w:lang w:val="en-US"/>
        </w:rPr>
        <w:t xml:space="preserve"> of the market, in particular, with regard to the interactions between explicit and implicit allocation</w:t>
      </w:r>
      <w:r w:rsidR="008F1376">
        <w:rPr>
          <w:rFonts w:ascii="Times New Roman" w:hAnsi="Times New Roman"/>
          <w:sz w:val="24"/>
          <w:szCs w:val="24"/>
          <w:lang w:val="en-US"/>
        </w:rPr>
        <w:t>.</w:t>
      </w:r>
    </w:p>
    <w:p w14:paraId="49DB10D2" w14:textId="77777777" w:rsidR="008F1376" w:rsidRDefault="008F1376" w:rsidP="002D08AD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Impact of market dynamics and national regulatory developments on the use of the VIPs.</w:t>
      </w:r>
    </w:p>
    <w:p w14:paraId="74213408" w14:textId="77777777" w:rsidR="00FC08E2" w:rsidRPr="00D43592" w:rsidRDefault="00FC08E2" w:rsidP="00FC08E2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NRAs recommendations and conclusions</w:t>
      </w:r>
      <w:r w:rsidR="008C77EF">
        <w:rPr>
          <w:rFonts w:ascii="Times New Roman" w:hAnsi="Times New Roman"/>
          <w:sz w:val="24"/>
          <w:szCs w:val="24"/>
          <w:lang w:val="en-US"/>
        </w:rPr>
        <w:t>.</w:t>
      </w:r>
    </w:p>
    <w:p w14:paraId="38D61EC1" w14:textId="77777777" w:rsidR="00FC08E2" w:rsidRPr="00D43592" w:rsidRDefault="00FC08E2" w:rsidP="00FC08E2">
      <w:pPr>
        <w:rPr>
          <w:lang w:val="en-GB"/>
        </w:rPr>
      </w:pPr>
    </w:p>
    <w:p w14:paraId="096691BB" w14:textId="77777777" w:rsidR="002D08AD" w:rsidRPr="00D43592" w:rsidRDefault="00000F1E" w:rsidP="002D08AD">
      <w:pPr>
        <w:jc w:val="both"/>
        <w:rPr>
          <w:lang w:val="en-GB"/>
        </w:rPr>
      </w:pPr>
      <w:r w:rsidRPr="00D43592">
        <w:rPr>
          <w:lang w:val="en-GB"/>
        </w:rPr>
        <w:t xml:space="preserve">The Initiative will continue supporting, monitoring and assessing </w:t>
      </w:r>
      <w:r w:rsidR="002D08AD">
        <w:rPr>
          <w:szCs w:val="22"/>
        </w:rPr>
        <w:t>the progress of market integration in the Region</w:t>
      </w:r>
      <w:r w:rsidR="00C31D6B">
        <w:rPr>
          <w:szCs w:val="22"/>
        </w:rPr>
        <w:t xml:space="preserve"> and the functioning of the markets</w:t>
      </w:r>
      <w:r w:rsidR="002D08AD">
        <w:rPr>
          <w:szCs w:val="22"/>
        </w:rPr>
        <w:t xml:space="preserve">. </w:t>
      </w:r>
      <w:r w:rsidR="00F602BF">
        <w:rPr>
          <w:szCs w:val="22"/>
        </w:rPr>
        <w:t>In</w:t>
      </w:r>
      <w:r w:rsidR="002D08AD">
        <w:rPr>
          <w:szCs w:val="22"/>
        </w:rPr>
        <w:t xml:space="preserve"> VIP Iberico, the Initiative will keep on supporting </w:t>
      </w:r>
      <w:r w:rsidRPr="00D43592">
        <w:rPr>
          <w:szCs w:val="22"/>
        </w:rPr>
        <w:t>the Spanish-Portuguese market integration towards the Iberian gas market.</w:t>
      </w:r>
      <w:r w:rsidR="002D08AD">
        <w:rPr>
          <w:szCs w:val="22"/>
        </w:rPr>
        <w:t xml:space="preserve"> </w:t>
      </w:r>
      <w:r w:rsidR="00C31D6B">
        <w:rPr>
          <w:lang w:val="en-GB"/>
        </w:rPr>
        <w:t xml:space="preserve"> The Initiative will keep on monitoring any change in market dynamics or regulatory national developments </w:t>
      </w:r>
      <w:proofErr w:type="gramStart"/>
      <w:r w:rsidR="00C31D6B">
        <w:rPr>
          <w:lang w:val="en-GB"/>
        </w:rPr>
        <w:t>impacting on</w:t>
      </w:r>
      <w:proofErr w:type="gramEnd"/>
      <w:r w:rsidR="00C31D6B">
        <w:rPr>
          <w:lang w:val="en-GB"/>
        </w:rPr>
        <w:t xml:space="preserve"> the use of the VIPs.</w:t>
      </w:r>
    </w:p>
    <w:p w14:paraId="3EF16E94" w14:textId="77777777" w:rsidR="00A26BC1" w:rsidRPr="00D43592" w:rsidRDefault="00A26BC1" w:rsidP="00FC08E2">
      <w:pPr>
        <w:rPr>
          <w:lang w:val="en-GB"/>
        </w:rPr>
      </w:pPr>
    </w:p>
    <w:p w14:paraId="4F2BEDB8" w14:textId="77777777" w:rsidR="00FC08E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>Deliverable</w:t>
      </w:r>
    </w:p>
    <w:p w14:paraId="634B9065" w14:textId="77777777" w:rsidR="00C31D6B" w:rsidRDefault="00C31D6B" w:rsidP="00FC08E2">
      <w:pPr>
        <w:rPr>
          <w:u w:val="single"/>
          <w:lang w:val="en-GB"/>
        </w:rPr>
      </w:pPr>
    </w:p>
    <w:p w14:paraId="64EF69C0" w14:textId="77777777" w:rsidR="00C31D6B" w:rsidRPr="00641748" w:rsidRDefault="00C31D6B" w:rsidP="008C77EF">
      <w:pPr>
        <w:pStyle w:val="Prrafodelista"/>
        <w:numPr>
          <w:ilvl w:val="0"/>
          <w:numId w:val="24"/>
        </w:numPr>
        <w:jc w:val="both"/>
        <w:rPr>
          <w:i/>
          <w:u w:val="single"/>
          <w:lang w:val="en-GB"/>
        </w:rPr>
      </w:pPr>
      <w:r w:rsidRPr="00641748">
        <w:rPr>
          <w:i/>
          <w:u w:val="single"/>
          <w:lang w:val="en-GB"/>
        </w:rPr>
        <w:t>Implementation of allocation of interruptible capacity in a coordinated way</w:t>
      </w:r>
      <w:r w:rsidR="004F3FE2" w:rsidRPr="00641748">
        <w:rPr>
          <w:i/>
          <w:u w:val="single"/>
          <w:lang w:val="en-GB"/>
        </w:rPr>
        <w:t xml:space="preserve"> and implicit allocation</w:t>
      </w:r>
      <w:r w:rsidRPr="00641748">
        <w:rPr>
          <w:i/>
          <w:u w:val="single"/>
          <w:lang w:val="en-GB"/>
        </w:rPr>
        <w:t xml:space="preserve"> in VIP </w:t>
      </w:r>
      <w:proofErr w:type="spellStart"/>
      <w:r w:rsidRPr="00641748">
        <w:rPr>
          <w:i/>
          <w:u w:val="single"/>
          <w:lang w:val="en-GB"/>
        </w:rPr>
        <w:t>Ibérico</w:t>
      </w:r>
      <w:proofErr w:type="spellEnd"/>
      <w:r w:rsidR="00641748" w:rsidRPr="00641748">
        <w:rPr>
          <w:i/>
          <w:u w:val="single"/>
          <w:lang w:val="en-GB"/>
        </w:rPr>
        <w:t xml:space="preserve"> (2021)</w:t>
      </w:r>
      <w:r w:rsidRPr="00641748">
        <w:rPr>
          <w:i/>
          <w:u w:val="single"/>
          <w:lang w:val="en-GB"/>
        </w:rPr>
        <w:t>.</w:t>
      </w:r>
    </w:p>
    <w:p w14:paraId="4FB8DCA4" w14:textId="77777777" w:rsidR="00641748" w:rsidRPr="00570A85" w:rsidRDefault="00641748" w:rsidP="008C77EF">
      <w:pPr>
        <w:pStyle w:val="Prrafodelista"/>
        <w:numPr>
          <w:ilvl w:val="0"/>
          <w:numId w:val="24"/>
        </w:numPr>
        <w:jc w:val="both"/>
        <w:rPr>
          <w:u w:val="single"/>
          <w:lang w:val="en-GB"/>
        </w:rPr>
      </w:pPr>
      <w:r w:rsidRPr="00570A85">
        <w:rPr>
          <w:rFonts w:ascii="Calibri Light" w:hAnsi="Calibri Light" w:cs="Calibri Light"/>
          <w:i/>
          <w:iCs/>
          <w:u w:val="single"/>
          <w:lang w:val="en-GB"/>
        </w:rPr>
        <w:t>Study on the viability of cross-border balancing operations in VIP Iberico (or ‘in the region ‘) (2022)</w:t>
      </w:r>
    </w:p>
    <w:p w14:paraId="3CFE2956" w14:textId="77777777" w:rsidR="004F3FE2" w:rsidRPr="00D43592" w:rsidRDefault="004F3FE2" w:rsidP="00000F1E">
      <w:pPr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Moving forward to further integration of the Iberian market, the Initiative will work on the implementation of the allocation of interruptible capacity in a coordinate way and, once Portuguese </w:t>
      </w:r>
      <w:r>
        <w:rPr>
          <w:lang w:val="en-GB"/>
        </w:rPr>
        <w:lastRenderedPageBreak/>
        <w:t xml:space="preserve">products start negotiating in MIBGAS, on the revision of rules of implicit allocation mechanism and its implementation, </w:t>
      </w:r>
    </w:p>
    <w:p w14:paraId="7D849BA3" w14:textId="77777777" w:rsidR="00000F1E" w:rsidRPr="00D43592" w:rsidRDefault="00000F1E" w:rsidP="00FC08E2">
      <w:pPr>
        <w:rPr>
          <w:lang w:val="en-GB"/>
        </w:rPr>
      </w:pPr>
    </w:p>
    <w:p w14:paraId="6353B36D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 xml:space="preserve">TARGET 3. CONTRIBUTION OF GASES TO DECARBONISATION </w:t>
      </w:r>
    </w:p>
    <w:p w14:paraId="1D173624" w14:textId="77777777" w:rsidR="00FC08E2" w:rsidRPr="00D43592" w:rsidRDefault="00FC08E2" w:rsidP="00FC08E2">
      <w:pPr>
        <w:rPr>
          <w:lang w:val="en-GB"/>
        </w:rPr>
      </w:pPr>
    </w:p>
    <w:p w14:paraId="1E84B8E1" w14:textId="77777777" w:rsidR="00FC08E2" w:rsidRPr="00D43592" w:rsidRDefault="00FC08E2" w:rsidP="00FC08E2">
      <w:pPr>
        <w:rPr>
          <w:u w:val="single"/>
        </w:rPr>
      </w:pPr>
      <w:r w:rsidRPr="00D43592">
        <w:rPr>
          <w:u w:val="single"/>
        </w:rPr>
        <w:t xml:space="preserve">Follow-up work </w:t>
      </w:r>
    </w:p>
    <w:p w14:paraId="64B5533F" w14:textId="77777777" w:rsidR="00FC08E2" w:rsidRPr="00D4359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Sharing good practices/pilot projects</w:t>
      </w:r>
      <w:r w:rsidR="00D43592" w:rsidRPr="00D43592">
        <w:rPr>
          <w:rFonts w:ascii="Times New Roman" w:hAnsi="Times New Roman"/>
          <w:sz w:val="24"/>
          <w:szCs w:val="24"/>
          <w:lang w:val="en-US"/>
        </w:rPr>
        <w:t xml:space="preserve"> (hydrogen for mobility, certificates of origin, impact of renewable gases on gas quality…)</w:t>
      </w:r>
      <w:r w:rsidR="008C77EF">
        <w:rPr>
          <w:rFonts w:ascii="Times New Roman" w:hAnsi="Times New Roman"/>
          <w:sz w:val="24"/>
          <w:szCs w:val="24"/>
          <w:lang w:val="en-US"/>
        </w:rPr>
        <w:t>, as well as related regulatory developments in the member countries.</w:t>
      </w:r>
    </w:p>
    <w:p w14:paraId="1B478AFB" w14:textId="77777777" w:rsidR="00FC08E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on discussions on renewable gases implementation</w:t>
      </w:r>
      <w:r w:rsidR="008C77EF">
        <w:rPr>
          <w:rFonts w:ascii="Times New Roman" w:hAnsi="Times New Roman"/>
          <w:sz w:val="24"/>
          <w:szCs w:val="24"/>
          <w:lang w:val="en-US"/>
        </w:rPr>
        <w:t>.</w:t>
      </w:r>
    </w:p>
    <w:p w14:paraId="22AB72A9" w14:textId="77777777" w:rsidR="00896D4D" w:rsidRPr="00D43592" w:rsidRDefault="00896D4D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Contribution of the SGRI countries to the EU strategies on hydrogen and new gases. </w:t>
      </w:r>
    </w:p>
    <w:p w14:paraId="265A8F11" w14:textId="77777777" w:rsidR="00FC08E2" w:rsidRPr="00D43592" w:rsidRDefault="00E21575" w:rsidP="004C3A43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The role of gases, in particular for mobility.</w:t>
      </w:r>
    </w:p>
    <w:p w14:paraId="7B2F5890" w14:textId="77777777" w:rsidR="002B2BB4" w:rsidRDefault="002B2BB4" w:rsidP="007D5BC3">
      <w:pPr>
        <w:jc w:val="both"/>
        <w:rPr>
          <w:lang w:val="en-GB"/>
        </w:rPr>
      </w:pPr>
    </w:p>
    <w:p w14:paraId="626580E6" w14:textId="77777777" w:rsidR="00BF49C0" w:rsidRPr="00D43592" w:rsidRDefault="007D5BC3" w:rsidP="007D5BC3">
      <w:pPr>
        <w:jc w:val="both"/>
        <w:rPr>
          <w:lang w:val="en-GB"/>
        </w:rPr>
      </w:pPr>
      <w:r w:rsidRPr="00D43592">
        <w:rPr>
          <w:lang w:val="en-GB"/>
        </w:rPr>
        <w:t xml:space="preserve">Achieving a low-carbon energy </w:t>
      </w:r>
      <w:r w:rsidR="00485D37" w:rsidRPr="00D43592">
        <w:rPr>
          <w:lang w:val="en-GB"/>
        </w:rPr>
        <w:t>sector</w:t>
      </w:r>
      <w:r w:rsidRPr="00D43592">
        <w:rPr>
          <w:lang w:val="en-GB"/>
        </w:rPr>
        <w:t xml:space="preserve"> is one of the priorities for Europe in the </w:t>
      </w:r>
      <w:r w:rsidR="00485D37" w:rsidRPr="00D43592">
        <w:rPr>
          <w:lang w:val="en-GB"/>
        </w:rPr>
        <w:t>next</w:t>
      </w:r>
      <w:r w:rsidRPr="00D43592">
        <w:rPr>
          <w:lang w:val="en-GB"/>
        </w:rPr>
        <w:t xml:space="preserve"> years</w:t>
      </w:r>
      <w:r w:rsidR="00D54571">
        <w:rPr>
          <w:lang w:val="en-GB"/>
        </w:rPr>
        <w:t xml:space="preserve">. In line with the EU strategies on gases, namely hydrogen, low carbon gases, P2G, </w:t>
      </w:r>
      <w:r w:rsidR="003B7861">
        <w:rPr>
          <w:lang w:val="en-GB"/>
        </w:rPr>
        <w:t>t</w:t>
      </w:r>
      <w:r w:rsidRPr="00D43592">
        <w:rPr>
          <w:lang w:val="en-GB"/>
        </w:rPr>
        <w:t xml:space="preserve">he Initiative can contribute to </w:t>
      </w:r>
      <w:r w:rsidR="00D54571">
        <w:rPr>
          <w:lang w:val="en-GB"/>
        </w:rPr>
        <w:t xml:space="preserve">European </w:t>
      </w:r>
      <w:r w:rsidRPr="00D43592">
        <w:rPr>
          <w:lang w:val="en-GB"/>
        </w:rPr>
        <w:t>goal</w:t>
      </w:r>
      <w:r w:rsidR="00D54571">
        <w:rPr>
          <w:lang w:val="en-GB"/>
        </w:rPr>
        <w:t>s</w:t>
      </w:r>
      <w:r w:rsidRPr="00D43592">
        <w:rPr>
          <w:lang w:val="en-GB"/>
        </w:rPr>
        <w:t xml:space="preserve"> by proving a forum where </w:t>
      </w:r>
      <w:r w:rsidR="00485D37" w:rsidRPr="00D43592">
        <w:rPr>
          <w:lang w:val="en-GB"/>
        </w:rPr>
        <w:t>participants</w:t>
      </w:r>
      <w:r w:rsidRPr="00D43592">
        <w:rPr>
          <w:lang w:val="en-GB"/>
        </w:rPr>
        <w:t xml:space="preserve"> can exchange experiences, promote the use of renewable gases and coordinate implementation of a balanced mix of energy sources and technologies.</w:t>
      </w:r>
    </w:p>
    <w:p w14:paraId="6B0EE9AB" w14:textId="77777777" w:rsidR="00BF49C0" w:rsidRPr="00D43592" w:rsidRDefault="00BF49C0" w:rsidP="00FC08E2">
      <w:pPr>
        <w:rPr>
          <w:lang w:val="en-GB"/>
        </w:rPr>
      </w:pPr>
    </w:p>
    <w:p w14:paraId="36273776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4. ANY OTHER ITEM FOR DISCUSSION</w:t>
      </w:r>
    </w:p>
    <w:p w14:paraId="19878AE7" w14:textId="77777777" w:rsidR="00FC08E2" w:rsidRPr="00D43592" w:rsidRDefault="00FC08E2" w:rsidP="00FC08E2">
      <w:pPr>
        <w:rPr>
          <w:b/>
          <w:u w:val="single"/>
          <w:lang w:val="en-GB"/>
        </w:rPr>
      </w:pPr>
    </w:p>
    <w:p w14:paraId="7FE87C02" w14:textId="77777777" w:rsidR="003B7861" w:rsidRPr="003B7861" w:rsidRDefault="003B7861" w:rsidP="007C559A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 w:eastAsia="es-ES"/>
        </w:rPr>
        <w:t>Follow up of new gas legislation and potential impact on the Region.</w:t>
      </w:r>
    </w:p>
    <w:p w14:paraId="14EA4C7E" w14:textId="77777777" w:rsidR="003B7861" w:rsidRPr="003B7861" w:rsidRDefault="007C559A" w:rsidP="007C559A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3B7861">
        <w:rPr>
          <w:rFonts w:ascii="Times New Roman" w:hAnsi="Times New Roman"/>
          <w:sz w:val="24"/>
          <w:szCs w:val="24"/>
          <w:lang w:val="en-US"/>
        </w:rPr>
        <w:t>evelopment common position papers in the Region</w:t>
      </w:r>
      <w:r>
        <w:rPr>
          <w:rFonts w:ascii="Times New Roman" w:hAnsi="Times New Roman"/>
          <w:sz w:val="24"/>
          <w:szCs w:val="24"/>
          <w:lang w:val="en-US"/>
        </w:rPr>
        <w:t>, if needed,</w:t>
      </w:r>
      <w:r w:rsidR="003B7861">
        <w:rPr>
          <w:rFonts w:ascii="Times New Roman" w:hAnsi="Times New Roman"/>
          <w:sz w:val="24"/>
          <w:szCs w:val="24"/>
          <w:lang w:val="en-US"/>
        </w:rPr>
        <w:t xml:space="preserve"> related to new gas legislation and EU strategies.</w:t>
      </w:r>
    </w:p>
    <w:p w14:paraId="7B8549AC" w14:textId="77777777" w:rsidR="00FC08E2" w:rsidRPr="003B7861" w:rsidRDefault="00FC08E2" w:rsidP="007C559A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"Abolition of summer time changes" as per new EU Directive proposal - analysis of impacts an</w:t>
      </w:r>
      <w:r w:rsidR="002B2BB4">
        <w:rPr>
          <w:rFonts w:ascii="Times New Roman" w:hAnsi="Times New Roman"/>
          <w:bCs/>
          <w:sz w:val="24"/>
          <w:szCs w:val="24"/>
          <w:lang w:val="en-US" w:eastAsia="es-ES"/>
        </w:rPr>
        <w:t>d implementation (</w:t>
      </w:r>
      <w:r w:rsidR="00BB7325">
        <w:rPr>
          <w:rFonts w:ascii="Times New Roman" w:hAnsi="Times New Roman"/>
          <w:bCs/>
          <w:sz w:val="24"/>
          <w:szCs w:val="24"/>
          <w:lang w:val="en-US" w:eastAsia="es-ES"/>
        </w:rPr>
        <w:t>depending on the progress</w:t>
      </w:r>
      <w:r w:rsidR="00BF49C0" w:rsidRPr="00D43592">
        <w:rPr>
          <w:rFonts w:ascii="Times New Roman" w:hAnsi="Times New Roman"/>
          <w:bCs/>
          <w:sz w:val="24"/>
          <w:szCs w:val="24"/>
          <w:lang w:val="en-US" w:eastAsia="es-ES"/>
        </w:rPr>
        <w:t xml:space="preserve"> of European regulation to this respect</w:t>
      </w: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)</w:t>
      </w:r>
      <w:r w:rsidR="003B7861">
        <w:rPr>
          <w:rFonts w:ascii="Times New Roman" w:hAnsi="Times New Roman"/>
          <w:bCs/>
          <w:sz w:val="24"/>
          <w:szCs w:val="24"/>
          <w:lang w:val="en-US" w:eastAsia="es-ES"/>
        </w:rPr>
        <w:t>, when the Directive is approved.</w:t>
      </w:r>
    </w:p>
    <w:p w14:paraId="43684BC3" w14:textId="77777777" w:rsidR="00F604E1" w:rsidRPr="003B7861" w:rsidRDefault="00F604E1" w:rsidP="007C559A">
      <w:pPr>
        <w:pStyle w:val="Prrafodelista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2F507C" w14:textId="77777777" w:rsidR="00FC08E2" w:rsidRPr="00A26BC1" w:rsidRDefault="00FC08E2" w:rsidP="006C33CC">
      <w:pPr>
        <w:pStyle w:val="Body1"/>
        <w:spacing w:before="0"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sectPr w:rsidR="00FC08E2" w:rsidRPr="00A26BC1" w:rsidSect="00363FD3">
      <w:headerReference w:type="default" r:id="rId8"/>
      <w:footerReference w:type="default" r:id="rId9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A803" w14:textId="77777777" w:rsidR="00A26769" w:rsidRDefault="00A26769">
      <w:r>
        <w:separator/>
      </w:r>
    </w:p>
  </w:endnote>
  <w:endnote w:type="continuationSeparator" w:id="0">
    <w:p w14:paraId="4CD1FD07" w14:textId="77777777" w:rsidR="00A26769" w:rsidRDefault="00A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A318" w14:textId="3A79376F" w:rsidR="003D3D10" w:rsidRPr="005D711D" w:rsidRDefault="00FC08E2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</w:t>
    </w:r>
    <w:r w:rsidR="00FA2693">
      <w:rPr>
        <w:rFonts w:ascii="Helvetica" w:eastAsia="Arial Unicode MS" w:hAnsi="Arial Unicode MS"/>
        <w:color w:val="000000"/>
        <w:sz w:val="16"/>
        <w:szCs w:val="16"/>
        <w:u w:color="000000"/>
      </w:rPr>
      <w:t>March 2019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570A85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570A85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3FA3" w14:textId="77777777" w:rsidR="00A26769" w:rsidRDefault="00A26769">
      <w:r>
        <w:separator/>
      </w:r>
    </w:p>
  </w:footnote>
  <w:footnote w:type="continuationSeparator" w:id="0">
    <w:p w14:paraId="60B3E64A" w14:textId="77777777" w:rsidR="00A26769" w:rsidRDefault="00A2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591E" w14:textId="77777777"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59A8940" wp14:editId="4490484C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6E3262C0" wp14:editId="1E03431B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7E323740" wp14:editId="677E8749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18F13B" wp14:editId="63EB4BFC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7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8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0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2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3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4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5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6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7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72A54"/>
    <w:multiLevelType w:val="hybridMultilevel"/>
    <w:tmpl w:val="2EACC46A"/>
    <w:lvl w:ilvl="0" w:tplc="29D8B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42E6"/>
    <w:multiLevelType w:val="hybridMultilevel"/>
    <w:tmpl w:val="5DF27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3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0F1E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3B1F"/>
    <w:rsid w:val="00035BD9"/>
    <w:rsid w:val="000363FD"/>
    <w:rsid w:val="00037225"/>
    <w:rsid w:val="000377D3"/>
    <w:rsid w:val="00041865"/>
    <w:rsid w:val="00044E32"/>
    <w:rsid w:val="00045404"/>
    <w:rsid w:val="00050E23"/>
    <w:rsid w:val="00052BBC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268F"/>
    <w:rsid w:val="000D3FB1"/>
    <w:rsid w:val="000D619C"/>
    <w:rsid w:val="000D7912"/>
    <w:rsid w:val="000D7BC2"/>
    <w:rsid w:val="000E0744"/>
    <w:rsid w:val="000E092B"/>
    <w:rsid w:val="000E1E2B"/>
    <w:rsid w:val="000E3E97"/>
    <w:rsid w:val="000F33F0"/>
    <w:rsid w:val="000F41BB"/>
    <w:rsid w:val="000F4CF7"/>
    <w:rsid w:val="000F6B7A"/>
    <w:rsid w:val="000F7EF9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1159"/>
    <w:rsid w:val="00134765"/>
    <w:rsid w:val="00134B8A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56C09"/>
    <w:rsid w:val="00161232"/>
    <w:rsid w:val="00164F2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A01DF"/>
    <w:rsid w:val="001A3C9D"/>
    <w:rsid w:val="001B2281"/>
    <w:rsid w:val="001B6118"/>
    <w:rsid w:val="001B67DD"/>
    <w:rsid w:val="001C665B"/>
    <w:rsid w:val="001D31BB"/>
    <w:rsid w:val="001D380D"/>
    <w:rsid w:val="001E0224"/>
    <w:rsid w:val="001E294F"/>
    <w:rsid w:val="001E29DF"/>
    <w:rsid w:val="001E523C"/>
    <w:rsid w:val="001E5386"/>
    <w:rsid w:val="001E7A52"/>
    <w:rsid w:val="001F0263"/>
    <w:rsid w:val="001F46D0"/>
    <w:rsid w:val="001F581E"/>
    <w:rsid w:val="001F6098"/>
    <w:rsid w:val="001F6FEB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27432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197C"/>
    <w:rsid w:val="0025228E"/>
    <w:rsid w:val="00252E46"/>
    <w:rsid w:val="00253998"/>
    <w:rsid w:val="0025492D"/>
    <w:rsid w:val="002634AA"/>
    <w:rsid w:val="00264501"/>
    <w:rsid w:val="00266B85"/>
    <w:rsid w:val="00270552"/>
    <w:rsid w:val="00272A66"/>
    <w:rsid w:val="0027429D"/>
    <w:rsid w:val="00275A6F"/>
    <w:rsid w:val="00281FB2"/>
    <w:rsid w:val="002829AD"/>
    <w:rsid w:val="002865C5"/>
    <w:rsid w:val="002876D0"/>
    <w:rsid w:val="00287F37"/>
    <w:rsid w:val="00294730"/>
    <w:rsid w:val="002A13F2"/>
    <w:rsid w:val="002A4A56"/>
    <w:rsid w:val="002A579B"/>
    <w:rsid w:val="002A5C54"/>
    <w:rsid w:val="002A5D1C"/>
    <w:rsid w:val="002A5D2E"/>
    <w:rsid w:val="002B2BB4"/>
    <w:rsid w:val="002B4249"/>
    <w:rsid w:val="002C07DA"/>
    <w:rsid w:val="002C1855"/>
    <w:rsid w:val="002C33B5"/>
    <w:rsid w:val="002C3424"/>
    <w:rsid w:val="002C4901"/>
    <w:rsid w:val="002C6695"/>
    <w:rsid w:val="002D08AD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3650"/>
    <w:rsid w:val="00335CB4"/>
    <w:rsid w:val="00336E26"/>
    <w:rsid w:val="00341393"/>
    <w:rsid w:val="00341AC4"/>
    <w:rsid w:val="00341C23"/>
    <w:rsid w:val="00342103"/>
    <w:rsid w:val="00342A3F"/>
    <w:rsid w:val="00343989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73511"/>
    <w:rsid w:val="0038051D"/>
    <w:rsid w:val="00380991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26CA"/>
    <w:rsid w:val="003A60DF"/>
    <w:rsid w:val="003A71EF"/>
    <w:rsid w:val="003B2324"/>
    <w:rsid w:val="003B3E13"/>
    <w:rsid w:val="003B774F"/>
    <w:rsid w:val="003B7861"/>
    <w:rsid w:val="003B7F32"/>
    <w:rsid w:val="003C288A"/>
    <w:rsid w:val="003C2C65"/>
    <w:rsid w:val="003C5451"/>
    <w:rsid w:val="003D3D10"/>
    <w:rsid w:val="003D3E69"/>
    <w:rsid w:val="003D3E76"/>
    <w:rsid w:val="003D48BF"/>
    <w:rsid w:val="003D6293"/>
    <w:rsid w:val="003E1ED0"/>
    <w:rsid w:val="003E3AB1"/>
    <w:rsid w:val="003E3BF3"/>
    <w:rsid w:val="003E3D98"/>
    <w:rsid w:val="003E6E33"/>
    <w:rsid w:val="003F05E2"/>
    <w:rsid w:val="003F2186"/>
    <w:rsid w:val="003F4724"/>
    <w:rsid w:val="00400F55"/>
    <w:rsid w:val="0040157C"/>
    <w:rsid w:val="00401E76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623"/>
    <w:rsid w:val="00434F93"/>
    <w:rsid w:val="00440557"/>
    <w:rsid w:val="004406C1"/>
    <w:rsid w:val="00443446"/>
    <w:rsid w:val="00444842"/>
    <w:rsid w:val="0044743B"/>
    <w:rsid w:val="0045126A"/>
    <w:rsid w:val="00452830"/>
    <w:rsid w:val="0045707D"/>
    <w:rsid w:val="00457D85"/>
    <w:rsid w:val="00463B9D"/>
    <w:rsid w:val="00463BF1"/>
    <w:rsid w:val="00475033"/>
    <w:rsid w:val="0047783B"/>
    <w:rsid w:val="0048170F"/>
    <w:rsid w:val="00484402"/>
    <w:rsid w:val="00485D37"/>
    <w:rsid w:val="00493AA3"/>
    <w:rsid w:val="00493DFF"/>
    <w:rsid w:val="00497A9A"/>
    <w:rsid w:val="004A60AF"/>
    <w:rsid w:val="004B0D22"/>
    <w:rsid w:val="004B584D"/>
    <w:rsid w:val="004B6E59"/>
    <w:rsid w:val="004B734E"/>
    <w:rsid w:val="004C317D"/>
    <w:rsid w:val="004C6AFA"/>
    <w:rsid w:val="004C6DCE"/>
    <w:rsid w:val="004C7495"/>
    <w:rsid w:val="004C780D"/>
    <w:rsid w:val="004E3896"/>
    <w:rsid w:val="004E3E7E"/>
    <w:rsid w:val="004F300F"/>
    <w:rsid w:val="004F3FE2"/>
    <w:rsid w:val="005017D8"/>
    <w:rsid w:val="00501CBC"/>
    <w:rsid w:val="00501DBC"/>
    <w:rsid w:val="00505D77"/>
    <w:rsid w:val="0050792C"/>
    <w:rsid w:val="0051003E"/>
    <w:rsid w:val="00510286"/>
    <w:rsid w:val="00511728"/>
    <w:rsid w:val="00511C64"/>
    <w:rsid w:val="0051229B"/>
    <w:rsid w:val="0051274D"/>
    <w:rsid w:val="00521554"/>
    <w:rsid w:val="005248B6"/>
    <w:rsid w:val="005342FE"/>
    <w:rsid w:val="00535477"/>
    <w:rsid w:val="00546AB3"/>
    <w:rsid w:val="00546C8D"/>
    <w:rsid w:val="00551EB8"/>
    <w:rsid w:val="00553160"/>
    <w:rsid w:val="0055560A"/>
    <w:rsid w:val="00555D03"/>
    <w:rsid w:val="005573A6"/>
    <w:rsid w:val="00562930"/>
    <w:rsid w:val="00566F9E"/>
    <w:rsid w:val="00570A85"/>
    <w:rsid w:val="00572168"/>
    <w:rsid w:val="00572CDE"/>
    <w:rsid w:val="005848B7"/>
    <w:rsid w:val="005855CA"/>
    <w:rsid w:val="0059068B"/>
    <w:rsid w:val="00596F61"/>
    <w:rsid w:val="0059739C"/>
    <w:rsid w:val="005A1FFC"/>
    <w:rsid w:val="005A200D"/>
    <w:rsid w:val="005A46F0"/>
    <w:rsid w:val="005B06DD"/>
    <w:rsid w:val="005B503A"/>
    <w:rsid w:val="005C1297"/>
    <w:rsid w:val="005C5923"/>
    <w:rsid w:val="005C71A7"/>
    <w:rsid w:val="005D2396"/>
    <w:rsid w:val="005D2526"/>
    <w:rsid w:val="005D27BF"/>
    <w:rsid w:val="005D4AB2"/>
    <w:rsid w:val="005D711D"/>
    <w:rsid w:val="005E1282"/>
    <w:rsid w:val="005E1A3B"/>
    <w:rsid w:val="005E2142"/>
    <w:rsid w:val="005E71D2"/>
    <w:rsid w:val="005F0781"/>
    <w:rsid w:val="005F29D1"/>
    <w:rsid w:val="005F34C6"/>
    <w:rsid w:val="005F4B07"/>
    <w:rsid w:val="005F7904"/>
    <w:rsid w:val="00600716"/>
    <w:rsid w:val="006021AA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44CA"/>
    <w:rsid w:val="00626571"/>
    <w:rsid w:val="006279EE"/>
    <w:rsid w:val="00632C8E"/>
    <w:rsid w:val="0064108B"/>
    <w:rsid w:val="00641748"/>
    <w:rsid w:val="00642E94"/>
    <w:rsid w:val="00644CED"/>
    <w:rsid w:val="00645156"/>
    <w:rsid w:val="00647917"/>
    <w:rsid w:val="00651C85"/>
    <w:rsid w:val="00652C43"/>
    <w:rsid w:val="006550C5"/>
    <w:rsid w:val="00656FA5"/>
    <w:rsid w:val="00660E2D"/>
    <w:rsid w:val="00662CF2"/>
    <w:rsid w:val="006657A0"/>
    <w:rsid w:val="006663AF"/>
    <w:rsid w:val="00667DD7"/>
    <w:rsid w:val="0067339D"/>
    <w:rsid w:val="006734D2"/>
    <w:rsid w:val="006747F0"/>
    <w:rsid w:val="006819BD"/>
    <w:rsid w:val="00681D0A"/>
    <w:rsid w:val="006822F8"/>
    <w:rsid w:val="0068391C"/>
    <w:rsid w:val="00683A25"/>
    <w:rsid w:val="00684AB0"/>
    <w:rsid w:val="00684CA9"/>
    <w:rsid w:val="006855A3"/>
    <w:rsid w:val="00687E0A"/>
    <w:rsid w:val="0069141C"/>
    <w:rsid w:val="0069168C"/>
    <w:rsid w:val="00693571"/>
    <w:rsid w:val="00694816"/>
    <w:rsid w:val="00694A38"/>
    <w:rsid w:val="006951E1"/>
    <w:rsid w:val="006A0C6F"/>
    <w:rsid w:val="006A0CA3"/>
    <w:rsid w:val="006A26D9"/>
    <w:rsid w:val="006A2DD1"/>
    <w:rsid w:val="006A35F6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0ED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8CB"/>
    <w:rsid w:val="00721CAE"/>
    <w:rsid w:val="0072325D"/>
    <w:rsid w:val="007259D7"/>
    <w:rsid w:val="00725C08"/>
    <w:rsid w:val="007308B1"/>
    <w:rsid w:val="0073117C"/>
    <w:rsid w:val="00731A8C"/>
    <w:rsid w:val="007331DA"/>
    <w:rsid w:val="0073379E"/>
    <w:rsid w:val="00733FCB"/>
    <w:rsid w:val="00736D40"/>
    <w:rsid w:val="00736EFF"/>
    <w:rsid w:val="00743295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67977"/>
    <w:rsid w:val="0077229E"/>
    <w:rsid w:val="00773997"/>
    <w:rsid w:val="00773C3C"/>
    <w:rsid w:val="00775679"/>
    <w:rsid w:val="007775CB"/>
    <w:rsid w:val="00791B74"/>
    <w:rsid w:val="007923E0"/>
    <w:rsid w:val="0079312D"/>
    <w:rsid w:val="007A0BAA"/>
    <w:rsid w:val="007A0E53"/>
    <w:rsid w:val="007A2BAC"/>
    <w:rsid w:val="007A4F21"/>
    <w:rsid w:val="007B2B3A"/>
    <w:rsid w:val="007B4D77"/>
    <w:rsid w:val="007B5F56"/>
    <w:rsid w:val="007B6623"/>
    <w:rsid w:val="007C559A"/>
    <w:rsid w:val="007D16EA"/>
    <w:rsid w:val="007D3EDB"/>
    <w:rsid w:val="007D5BC3"/>
    <w:rsid w:val="007E4FC8"/>
    <w:rsid w:val="007E750C"/>
    <w:rsid w:val="007E7971"/>
    <w:rsid w:val="007E7EE9"/>
    <w:rsid w:val="008060AB"/>
    <w:rsid w:val="008101D3"/>
    <w:rsid w:val="008105E2"/>
    <w:rsid w:val="00810CEA"/>
    <w:rsid w:val="00821B91"/>
    <w:rsid w:val="0082336C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49C2"/>
    <w:rsid w:val="0085623A"/>
    <w:rsid w:val="008574DE"/>
    <w:rsid w:val="00857DFF"/>
    <w:rsid w:val="00862095"/>
    <w:rsid w:val="00862359"/>
    <w:rsid w:val="00862380"/>
    <w:rsid w:val="00864C5B"/>
    <w:rsid w:val="0087112E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3D23"/>
    <w:rsid w:val="00894564"/>
    <w:rsid w:val="008952B9"/>
    <w:rsid w:val="00895997"/>
    <w:rsid w:val="00896D4D"/>
    <w:rsid w:val="008A5498"/>
    <w:rsid w:val="008A562F"/>
    <w:rsid w:val="008A726E"/>
    <w:rsid w:val="008B147D"/>
    <w:rsid w:val="008B3CDC"/>
    <w:rsid w:val="008B5D77"/>
    <w:rsid w:val="008B6DEE"/>
    <w:rsid w:val="008C0B70"/>
    <w:rsid w:val="008C0F7E"/>
    <w:rsid w:val="008C2D29"/>
    <w:rsid w:val="008C476D"/>
    <w:rsid w:val="008C58C1"/>
    <w:rsid w:val="008C69FC"/>
    <w:rsid w:val="008C7464"/>
    <w:rsid w:val="008C77EF"/>
    <w:rsid w:val="008D1AB1"/>
    <w:rsid w:val="008D2C8D"/>
    <w:rsid w:val="008D59C1"/>
    <w:rsid w:val="008E2117"/>
    <w:rsid w:val="008F1376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5284"/>
    <w:rsid w:val="00917178"/>
    <w:rsid w:val="00921E17"/>
    <w:rsid w:val="00927A89"/>
    <w:rsid w:val="00931CD5"/>
    <w:rsid w:val="00931F68"/>
    <w:rsid w:val="00933331"/>
    <w:rsid w:val="00944372"/>
    <w:rsid w:val="0095060B"/>
    <w:rsid w:val="009532DD"/>
    <w:rsid w:val="009558A5"/>
    <w:rsid w:val="00962E9D"/>
    <w:rsid w:val="0096470C"/>
    <w:rsid w:val="00966548"/>
    <w:rsid w:val="00966B0D"/>
    <w:rsid w:val="009725DB"/>
    <w:rsid w:val="00975EF8"/>
    <w:rsid w:val="009766A4"/>
    <w:rsid w:val="00981160"/>
    <w:rsid w:val="00986169"/>
    <w:rsid w:val="00990A2C"/>
    <w:rsid w:val="00991633"/>
    <w:rsid w:val="009916E5"/>
    <w:rsid w:val="00992202"/>
    <w:rsid w:val="00993E04"/>
    <w:rsid w:val="009940CF"/>
    <w:rsid w:val="00997555"/>
    <w:rsid w:val="00997A74"/>
    <w:rsid w:val="009A07BE"/>
    <w:rsid w:val="009A3B49"/>
    <w:rsid w:val="009A404E"/>
    <w:rsid w:val="009B004A"/>
    <w:rsid w:val="009B1841"/>
    <w:rsid w:val="009B7110"/>
    <w:rsid w:val="009C50C8"/>
    <w:rsid w:val="009D3321"/>
    <w:rsid w:val="009D3E8A"/>
    <w:rsid w:val="009D5301"/>
    <w:rsid w:val="009D58B2"/>
    <w:rsid w:val="009E2DF7"/>
    <w:rsid w:val="009E7EB4"/>
    <w:rsid w:val="009F0020"/>
    <w:rsid w:val="009F3192"/>
    <w:rsid w:val="009F4A5E"/>
    <w:rsid w:val="009F4B17"/>
    <w:rsid w:val="00A06AF6"/>
    <w:rsid w:val="00A13658"/>
    <w:rsid w:val="00A15741"/>
    <w:rsid w:val="00A169FF"/>
    <w:rsid w:val="00A1709A"/>
    <w:rsid w:val="00A175F2"/>
    <w:rsid w:val="00A24A5B"/>
    <w:rsid w:val="00A24A9C"/>
    <w:rsid w:val="00A2648A"/>
    <w:rsid w:val="00A26769"/>
    <w:rsid w:val="00A26BC1"/>
    <w:rsid w:val="00A300E5"/>
    <w:rsid w:val="00A30A25"/>
    <w:rsid w:val="00A31019"/>
    <w:rsid w:val="00A42B01"/>
    <w:rsid w:val="00A4398B"/>
    <w:rsid w:val="00A44782"/>
    <w:rsid w:val="00A462B9"/>
    <w:rsid w:val="00A47F14"/>
    <w:rsid w:val="00A47F61"/>
    <w:rsid w:val="00A5095B"/>
    <w:rsid w:val="00A52F28"/>
    <w:rsid w:val="00A60F25"/>
    <w:rsid w:val="00A61805"/>
    <w:rsid w:val="00A637AF"/>
    <w:rsid w:val="00A7016B"/>
    <w:rsid w:val="00A73B29"/>
    <w:rsid w:val="00A85C92"/>
    <w:rsid w:val="00A94881"/>
    <w:rsid w:val="00A94B49"/>
    <w:rsid w:val="00A977AF"/>
    <w:rsid w:val="00AA3361"/>
    <w:rsid w:val="00AB31F4"/>
    <w:rsid w:val="00AB375E"/>
    <w:rsid w:val="00AC39C7"/>
    <w:rsid w:val="00AC3FE5"/>
    <w:rsid w:val="00AC468A"/>
    <w:rsid w:val="00AC6553"/>
    <w:rsid w:val="00AC6A83"/>
    <w:rsid w:val="00AD26DB"/>
    <w:rsid w:val="00AD362C"/>
    <w:rsid w:val="00AD57A9"/>
    <w:rsid w:val="00AD6DDA"/>
    <w:rsid w:val="00AE147E"/>
    <w:rsid w:val="00AE2595"/>
    <w:rsid w:val="00AE3D57"/>
    <w:rsid w:val="00AE401F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25520"/>
    <w:rsid w:val="00B25F1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57E8A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3770"/>
    <w:rsid w:val="00B94506"/>
    <w:rsid w:val="00B94B4A"/>
    <w:rsid w:val="00B957A4"/>
    <w:rsid w:val="00BA6DC6"/>
    <w:rsid w:val="00BB01AA"/>
    <w:rsid w:val="00BB3177"/>
    <w:rsid w:val="00BB711D"/>
    <w:rsid w:val="00BB7325"/>
    <w:rsid w:val="00BB7934"/>
    <w:rsid w:val="00BC1E43"/>
    <w:rsid w:val="00BC44AE"/>
    <w:rsid w:val="00BC7BA5"/>
    <w:rsid w:val="00BD114F"/>
    <w:rsid w:val="00BD493A"/>
    <w:rsid w:val="00BD621F"/>
    <w:rsid w:val="00BD7BFE"/>
    <w:rsid w:val="00BD7C29"/>
    <w:rsid w:val="00BE48DC"/>
    <w:rsid w:val="00BF226B"/>
    <w:rsid w:val="00BF44F4"/>
    <w:rsid w:val="00BF49C0"/>
    <w:rsid w:val="00BF588E"/>
    <w:rsid w:val="00BF6928"/>
    <w:rsid w:val="00C00681"/>
    <w:rsid w:val="00C00D90"/>
    <w:rsid w:val="00C013F7"/>
    <w:rsid w:val="00C037E9"/>
    <w:rsid w:val="00C05011"/>
    <w:rsid w:val="00C070D5"/>
    <w:rsid w:val="00C077CA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1D6B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0880"/>
    <w:rsid w:val="00C745EF"/>
    <w:rsid w:val="00C759DB"/>
    <w:rsid w:val="00C81DCF"/>
    <w:rsid w:val="00C827DD"/>
    <w:rsid w:val="00C82B4C"/>
    <w:rsid w:val="00C83453"/>
    <w:rsid w:val="00C861A1"/>
    <w:rsid w:val="00C864E8"/>
    <w:rsid w:val="00C90CCC"/>
    <w:rsid w:val="00C9268E"/>
    <w:rsid w:val="00C92A83"/>
    <w:rsid w:val="00C92DD0"/>
    <w:rsid w:val="00C941F1"/>
    <w:rsid w:val="00CA7264"/>
    <w:rsid w:val="00CB0C07"/>
    <w:rsid w:val="00CB24DB"/>
    <w:rsid w:val="00CB39F4"/>
    <w:rsid w:val="00CB4D4E"/>
    <w:rsid w:val="00CB78FC"/>
    <w:rsid w:val="00CC04A8"/>
    <w:rsid w:val="00CC1084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3BD0"/>
    <w:rsid w:val="00D16FAB"/>
    <w:rsid w:val="00D205F3"/>
    <w:rsid w:val="00D22F6C"/>
    <w:rsid w:val="00D24428"/>
    <w:rsid w:val="00D251C2"/>
    <w:rsid w:val="00D25BE0"/>
    <w:rsid w:val="00D26094"/>
    <w:rsid w:val="00D2795E"/>
    <w:rsid w:val="00D3553E"/>
    <w:rsid w:val="00D3566E"/>
    <w:rsid w:val="00D37459"/>
    <w:rsid w:val="00D4160E"/>
    <w:rsid w:val="00D43592"/>
    <w:rsid w:val="00D50EA2"/>
    <w:rsid w:val="00D525A9"/>
    <w:rsid w:val="00D5360C"/>
    <w:rsid w:val="00D543F4"/>
    <w:rsid w:val="00D54571"/>
    <w:rsid w:val="00D54BA9"/>
    <w:rsid w:val="00D561DF"/>
    <w:rsid w:val="00D617DB"/>
    <w:rsid w:val="00D61FDA"/>
    <w:rsid w:val="00D653D1"/>
    <w:rsid w:val="00D67046"/>
    <w:rsid w:val="00D72270"/>
    <w:rsid w:val="00D72A4C"/>
    <w:rsid w:val="00D7458D"/>
    <w:rsid w:val="00D75A9F"/>
    <w:rsid w:val="00D762C9"/>
    <w:rsid w:val="00D8021B"/>
    <w:rsid w:val="00D83D9E"/>
    <w:rsid w:val="00D86B32"/>
    <w:rsid w:val="00D913DA"/>
    <w:rsid w:val="00D91599"/>
    <w:rsid w:val="00D922DF"/>
    <w:rsid w:val="00D9286D"/>
    <w:rsid w:val="00D93449"/>
    <w:rsid w:val="00D93B60"/>
    <w:rsid w:val="00D94032"/>
    <w:rsid w:val="00D94629"/>
    <w:rsid w:val="00D960DE"/>
    <w:rsid w:val="00D975F3"/>
    <w:rsid w:val="00DA0BC7"/>
    <w:rsid w:val="00DA55C5"/>
    <w:rsid w:val="00DA6A0B"/>
    <w:rsid w:val="00DB3807"/>
    <w:rsid w:val="00DB3ACB"/>
    <w:rsid w:val="00DB48CF"/>
    <w:rsid w:val="00DB49BA"/>
    <w:rsid w:val="00DB5276"/>
    <w:rsid w:val="00DB5BBD"/>
    <w:rsid w:val="00DC253D"/>
    <w:rsid w:val="00DC2A2D"/>
    <w:rsid w:val="00DC4156"/>
    <w:rsid w:val="00DC53A9"/>
    <w:rsid w:val="00DD278D"/>
    <w:rsid w:val="00DD3832"/>
    <w:rsid w:val="00DD3F52"/>
    <w:rsid w:val="00DE0EEE"/>
    <w:rsid w:val="00DE1852"/>
    <w:rsid w:val="00DF3AA8"/>
    <w:rsid w:val="00DF49BF"/>
    <w:rsid w:val="00DF4BAA"/>
    <w:rsid w:val="00DF6B79"/>
    <w:rsid w:val="00E03E87"/>
    <w:rsid w:val="00E059A4"/>
    <w:rsid w:val="00E06A71"/>
    <w:rsid w:val="00E077AD"/>
    <w:rsid w:val="00E1011F"/>
    <w:rsid w:val="00E11191"/>
    <w:rsid w:val="00E11910"/>
    <w:rsid w:val="00E13705"/>
    <w:rsid w:val="00E13F98"/>
    <w:rsid w:val="00E20054"/>
    <w:rsid w:val="00E21575"/>
    <w:rsid w:val="00E21615"/>
    <w:rsid w:val="00E22ADD"/>
    <w:rsid w:val="00E23298"/>
    <w:rsid w:val="00E257A0"/>
    <w:rsid w:val="00E26657"/>
    <w:rsid w:val="00E31DE1"/>
    <w:rsid w:val="00E31FC2"/>
    <w:rsid w:val="00E345A3"/>
    <w:rsid w:val="00E34D0B"/>
    <w:rsid w:val="00E37B35"/>
    <w:rsid w:val="00E45F10"/>
    <w:rsid w:val="00E50AE6"/>
    <w:rsid w:val="00E510E0"/>
    <w:rsid w:val="00E57A44"/>
    <w:rsid w:val="00E631EE"/>
    <w:rsid w:val="00E704B1"/>
    <w:rsid w:val="00E71292"/>
    <w:rsid w:val="00E81E87"/>
    <w:rsid w:val="00E81F6C"/>
    <w:rsid w:val="00E82472"/>
    <w:rsid w:val="00E835EF"/>
    <w:rsid w:val="00E837A9"/>
    <w:rsid w:val="00E87166"/>
    <w:rsid w:val="00E9560B"/>
    <w:rsid w:val="00E96DC0"/>
    <w:rsid w:val="00EA1B87"/>
    <w:rsid w:val="00EA7CA1"/>
    <w:rsid w:val="00EC4E37"/>
    <w:rsid w:val="00EC7967"/>
    <w:rsid w:val="00ED07E3"/>
    <w:rsid w:val="00ED0D0E"/>
    <w:rsid w:val="00ED2924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21C5"/>
    <w:rsid w:val="00F023F0"/>
    <w:rsid w:val="00F02DE6"/>
    <w:rsid w:val="00F034B0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56100"/>
    <w:rsid w:val="00F57A5C"/>
    <w:rsid w:val="00F602BF"/>
    <w:rsid w:val="00F604E1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2BDD"/>
    <w:rsid w:val="00F9609D"/>
    <w:rsid w:val="00FA2561"/>
    <w:rsid w:val="00FA2693"/>
    <w:rsid w:val="00FA513C"/>
    <w:rsid w:val="00FB5B0F"/>
    <w:rsid w:val="00FC0839"/>
    <w:rsid w:val="00FC08E2"/>
    <w:rsid w:val="00FC0E07"/>
    <w:rsid w:val="00FC7CD0"/>
    <w:rsid w:val="00FD1BE2"/>
    <w:rsid w:val="00FD2EF7"/>
    <w:rsid w:val="00FE0753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1F179192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3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4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5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6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7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8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9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0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1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2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3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4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5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6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7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45CA02AD5E84D80CA4CE6EA356826" ma:contentTypeVersion="30" ma:contentTypeDescription="Create a new document." ma:contentTypeScope="" ma:versionID="c627987802607bab65237ceaa21288b0">
  <xsd:schema xmlns:xsd="http://www.w3.org/2001/XMLSchema" xmlns:xs="http://www.w3.org/2001/XMLSchema" xmlns:p="http://schemas.microsoft.com/office/2006/metadata/properties" xmlns:ns2="985daa2e-53d8-4475-82b8-9c7d25324e34" xmlns:ns3="e18ec43a-d1a0-482d-afaa-e467f7143a2f" targetNamespace="http://schemas.microsoft.com/office/2006/metadata/properties" ma:root="true" ma:fieldsID="60edc07a50f7a845bef81d2189ea86a6" ns2:_="" ns3:_="">
    <xsd:import namespace="985daa2e-53d8-4475-82b8-9c7d25324e34"/>
    <xsd:import namespace="e18ec43a-d1a0-482d-afaa-e467f7143a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c43a-d1a0-482d-afaa-e467f7143a2f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18ec43a-d1a0-482d-afaa-e467f7143a2f">Work plan 2021_2022_v1.docx</AcerDocumentName>
    <ACER_Abstract xmlns="985daa2e-53d8-4475-82b8-9c7d25324e34" xsi:nil="true"/>
    <_dlc_DocId xmlns="985daa2e-53d8-4475-82b8-9c7d25324e34">ACER-2020-98698</_dlc_DocId>
    <_dlc_DocIdUrl xmlns="985daa2e-53d8-4475-82b8-9c7d25324e34">
      <Url>https://extranet.acer.europa.eu/Events/56th-IG-Meeting/_layouts/15/DocIdRedir.aspx?ID=ACER-2020-98698</Url>
      <Description>ACER-2020-98698</Description>
    </_dlc_DocIdUrl>
  </documentManagement>
</p:properties>
</file>

<file path=customXml/itemProps1.xml><?xml version="1.0" encoding="utf-8"?>
<ds:datastoreItem xmlns:ds="http://schemas.openxmlformats.org/officeDocument/2006/customXml" ds:itemID="{31EA27A3-8C84-4493-95D8-45B9870DA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0E7E5-2CA2-4E52-AAB7-C8E66CED37F4}"/>
</file>

<file path=customXml/itemProps3.xml><?xml version="1.0" encoding="utf-8"?>
<ds:datastoreItem xmlns:ds="http://schemas.openxmlformats.org/officeDocument/2006/customXml" ds:itemID="{24116F98-420A-494C-AF4F-7895A8CFBF00}"/>
</file>

<file path=customXml/itemProps4.xml><?xml version="1.0" encoding="utf-8"?>
<ds:datastoreItem xmlns:ds="http://schemas.openxmlformats.org/officeDocument/2006/customXml" ds:itemID="{96E537A0-161C-4D4F-AF36-EB665D9D5B4A}"/>
</file>

<file path=customXml/itemProps5.xml><?xml version="1.0" encoding="utf-8"?>
<ds:datastoreItem xmlns:ds="http://schemas.openxmlformats.org/officeDocument/2006/customXml" ds:itemID="{8C28C04C-9DF8-4E15-A44B-82DE7A4F1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3047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3</cp:revision>
  <cp:lastPrinted>2016-02-23T08:54:00Z</cp:lastPrinted>
  <dcterms:created xsi:type="dcterms:W3CDTF">2020-12-01T13:58:00Z</dcterms:created>
  <dcterms:modified xsi:type="dcterms:W3CDTF">2020-12-01T13:58:00Z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0x01010061545CA02AD5E84D80CA4CE6EA356826</vt:lpwstr>
  </property>
  <property fmtid="{D5CDD505-2E9C-101B-9397-08002B2CF9AE}" pid="3" name="_dlc_DocIdItemGuid">
    <vt:lpwstr>004e49ac-8fe4-408d-bd33-4e7f7eea7a0a</vt:lpwstr>
  </property>
</Properties>
</file>